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30445556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6E231E">
        <w:rPr>
          <w:rFonts w:ascii="Verdana" w:eastAsia="Verdana" w:hAnsi="Verdana" w:cs="Verdana"/>
          <w:sz w:val="22"/>
        </w:rPr>
        <w:t>23</w:t>
      </w:r>
      <w:r>
        <w:rPr>
          <w:rFonts w:ascii="Verdana" w:eastAsia="Verdana" w:hAnsi="Verdana" w:cs="Verdana"/>
          <w:sz w:val="22"/>
        </w:rPr>
        <w:t>/2</w:t>
      </w:r>
      <w:r w:rsidR="006E231E">
        <w:rPr>
          <w:rFonts w:ascii="Verdana" w:eastAsia="Verdana" w:hAnsi="Verdana" w:cs="Verdana"/>
          <w:sz w:val="22"/>
        </w:rPr>
        <w:t>4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proofErr w:type="gramStart"/>
      <w:r w:rsidR="00CA4961">
        <w:rPr>
          <w:rFonts w:ascii="Verdana" w:eastAsia="Verdana" w:hAnsi="Verdana" w:cs="Verdana"/>
          <w:b/>
          <w:sz w:val="22"/>
        </w:rPr>
        <w:t>dichiara</w:t>
      </w:r>
      <w:proofErr w:type="gramEnd"/>
      <w:r w:rsidR="00CA4961">
        <w:rPr>
          <w:rFonts w:ascii="Verdana" w:eastAsia="Verdana" w:hAnsi="Verdana" w:cs="Verdana"/>
          <w:b/>
          <w:sz w:val="22"/>
        </w:rPr>
        <w:t xml:space="preserve">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</w:t>
      </w:r>
      <w:proofErr w:type="gramStart"/>
      <w:r>
        <w:rPr>
          <w:rFonts w:ascii="Verdana" w:eastAsia="Verdana" w:hAnsi="Verdana" w:cs="Verdana"/>
          <w:sz w:val="16"/>
        </w:rPr>
        <w:t>a</w:t>
      </w:r>
      <w:proofErr w:type="gramEnd"/>
      <w:r>
        <w:rPr>
          <w:rFonts w:ascii="Verdana" w:eastAsia="Verdana" w:hAnsi="Verdana" w:cs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di</w:t>
      </w:r>
      <w:proofErr w:type="gramEnd"/>
      <w:r>
        <w:rPr>
          <w:rFonts w:ascii="Verdana" w:eastAsia="Verdana" w:hAnsi="Verdana" w:cs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D.L.vo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42613E74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6E231E">
        <w:rPr>
          <w:rFonts w:ascii="Verdana" w:eastAsia="Verdana" w:hAnsi="Verdana" w:cs="Verdana"/>
          <w:b/>
          <w:sz w:val="22"/>
          <w:u w:val="single"/>
        </w:rPr>
        <w:t>23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6E231E">
        <w:rPr>
          <w:rFonts w:ascii="Verdana" w:eastAsia="Verdana" w:hAnsi="Verdana" w:cs="Verdana"/>
          <w:b/>
          <w:sz w:val="22"/>
          <w:u w:val="single"/>
        </w:rPr>
        <w:t>4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volontaria</w:t>
      </w:r>
      <w:proofErr w:type="gramEnd"/>
      <w:r>
        <w:rPr>
          <w:rFonts w:ascii="Verdana" w:eastAsia="Verdana" w:hAnsi="Verdana" w:cs="Verdana"/>
          <w:sz w:val="22"/>
        </w:rPr>
        <w:t xml:space="preserve">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proofErr w:type="gramStart"/>
      <w:r>
        <w:rPr>
          <w:rFonts w:ascii="Verdana" w:eastAsia="Verdana" w:hAnsi="Verdana" w:cs="Verdana"/>
          <w:sz w:val="22"/>
        </w:rPr>
        <w:t>data</w:t>
      </w:r>
      <w:proofErr w:type="gramEnd"/>
      <w:r>
        <w:rPr>
          <w:rFonts w:ascii="Verdana" w:eastAsia="Verdana" w:hAnsi="Verdana" w:cs="Verdana"/>
          <w:sz w:val="22"/>
        </w:rPr>
        <w:t xml:space="preserve">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38528B"/>
    <w:rsid w:val="00590FD4"/>
    <w:rsid w:val="006E231E"/>
    <w:rsid w:val="008E6391"/>
    <w:rsid w:val="009619DB"/>
    <w:rsid w:val="009837F5"/>
    <w:rsid w:val="00A33224"/>
    <w:rsid w:val="00CA4961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Personale1</cp:lastModifiedBy>
  <cp:revision>4</cp:revision>
  <cp:lastPrinted>2022-02-07T09:21:00Z</cp:lastPrinted>
  <dcterms:created xsi:type="dcterms:W3CDTF">2022-02-21T07:38:00Z</dcterms:created>
  <dcterms:modified xsi:type="dcterms:W3CDTF">2023-02-06T12:37:00Z</dcterms:modified>
</cp:coreProperties>
</file>